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63"/>
        <w:gridCol w:w="284"/>
        <w:gridCol w:w="136"/>
        <w:gridCol w:w="6"/>
        <w:gridCol w:w="418"/>
        <w:gridCol w:w="710"/>
        <w:gridCol w:w="142"/>
        <w:gridCol w:w="142"/>
        <w:gridCol w:w="142"/>
        <w:gridCol w:w="10"/>
        <w:gridCol w:w="131"/>
        <w:gridCol w:w="148"/>
        <w:gridCol w:w="136"/>
        <w:gridCol w:w="283"/>
        <w:gridCol w:w="709"/>
        <w:gridCol w:w="429"/>
        <w:gridCol w:w="286"/>
        <w:gridCol w:w="136"/>
        <w:gridCol w:w="10"/>
        <w:gridCol w:w="130"/>
        <w:gridCol w:w="568"/>
        <w:gridCol w:w="146"/>
        <w:gridCol w:w="148"/>
        <w:gridCol w:w="699"/>
        <w:gridCol w:w="431"/>
        <w:gridCol w:w="51"/>
        <w:gridCol w:w="374"/>
        <w:gridCol w:w="419"/>
        <w:gridCol w:w="288"/>
        <w:gridCol w:w="283"/>
        <w:gridCol w:w="569"/>
        <w:gridCol w:w="676"/>
      </w:tblGrid>
      <w:tr w:rsidR="00D80D50" w:rsidRPr="005937E1" w:rsidTr="001D38E3">
        <w:trPr>
          <w:cantSplit/>
        </w:trPr>
        <w:tc>
          <w:tcPr>
            <w:tcW w:w="10419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Служебные отметки регистратора</w:t>
            </w:r>
          </w:p>
        </w:tc>
      </w:tr>
      <w:tr w:rsidR="00D80D50" w:rsidRPr="005937E1" w:rsidTr="001D38E3">
        <w:trPr>
          <w:cantSplit/>
          <w:trHeight w:val="325"/>
        </w:trPr>
        <w:tc>
          <w:tcPr>
            <w:tcW w:w="222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Номер лицевого счета з/л,</w:t>
            </w:r>
          </w:p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передающего ЦБ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gridSpan w:val="8"/>
            <w:tcBorders>
              <w:top w:val="nil"/>
              <w:bottom w:val="nil"/>
            </w:tcBorders>
            <w:hideMark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Принял</w:t>
            </w:r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Вх</w:t>
            </w:r>
            <w:proofErr w:type="spellEnd"/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.№ </w:t>
            </w:r>
          </w:p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91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5937E1" w:rsidTr="001D38E3">
        <w:trPr>
          <w:cantSplit/>
        </w:trPr>
        <w:tc>
          <w:tcPr>
            <w:tcW w:w="2223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7" w:type="dxa"/>
            <w:gridSpan w:val="6"/>
            <w:tcBorders>
              <w:top w:val="nil"/>
              <w:bottom w:val="single" w:sz="4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gridSpan w:val="8"/>
            <w:tcBorders>
              <w:top w:val="nil"/>
              <w:bottom w:val="single" w:sz="4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3091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D80D50" w:rsidRPr="005937E1" w:rsidTr="001D38E3">
        <w:trPr>
          <w:cantSplit/>
          <w:trHeight w:val="70"/>
        </w:trPr>
        <w:tc>
          <w:tcPr>
            <w:tcW w:w="222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Номер лицевого счета з/л,</w:t>
            </w:r>
          </w:p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принимающего ЦБ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auto"/>
              <w:bottom w:val="nil"/>
            </w:tcBorders>
            <w:hideMark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Исполнил</w:t>
            </w:r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91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Tr="001D38E3">
        <w:trPr>
          <w:cantSplit/>
          <w:trHeight w:val="70"/>
        </w:trPr>
        <w:tc>
          <w:tcPr>
            <w:tcW w:w="2223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bottom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gridSpan w:val="8"/>
            <w:tcBorders>
              <w:top w:val="nil"/>
              <w:bottom w:val="single" w:sz="4" w:space="0" w:color="auto"/>
            </w:tcBorders>
          </w:tcPr>
          <w:p w:rsidR="00D80D50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</w:tcPr>
          <w:p w:rsidR="00D80D50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3091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0D50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1D38E3">
        <w:trPr>
          <w:cantSplit/>
          <w:trHeight w:val="70"/>
        </w:trPr>
        <w:tc>
          <w:tcPr>
            <w:tcW w:w="22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8"/>
                <w:lang w:eastAsia="ar-SA"/>
              </w:rPr>
            </w:pPr>
          </w:p>
        </w:tc>
        <w:tc>
          <w:tcPr>
            <w:tcW w:w="1277" w:type="dxa"/>
            <w:gridSpan w:val="6"/>
            <w:tcBorders>
              <w:top w:val="nil"/>
              <w:bottom w:val="single" w:sz="4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20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4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20"/>
                <w:lang w:eastAsia="ar-SA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20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nil"/>
              <w:bottom w:val="single" w:sz="4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20"/>
                <w:lang w:eastAsia="ar-SA"/>
              </w:rPr>
            </w:pPr>
          </w:p>
        </w:tc>
        <w:tc>
          <w:tcPr>
            <w:tcW w:w="309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20"/>
                <w:lang w:eastAsia="ar-SA"/>
              </w:rPr>
            </w:pPr>
          </w:p>
        </w:tc>
      </w:tr>
      <w:tr w:rsidR="00D80D50" w:rsidRPr="003D288C" w:rsidTr="001D38E3">
        <w:trPr>
          <w:cantSplit/>
          <w:trHeight w:val="670"/>
        </w:trPr>
        <w:tc>
          <w:tcPr>
            <w:tcW w:w="10419" w:type="dxa"/>
            <w:gridSpan w:val="3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РАСПОРЯЖЕНИЕ НА ПРОВЕДЕНИЕ ОПЕРАЦИИ С УЧАСТИЕМ  ЛИЦЕВОГО СЧЕТА</w:t>
            </w:r>
          </w:p>
          <w:p w:rsidR="00D80D50" w:rsidRPr="003D288C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НОМИНАЛЬНОГО ДЕРЖАТЕЛЯ ЦЕНТРАЛЬНОГО ДЕПОЗИТАРИЯ №________ от ______________</w:t>
            </w:r>
            <w:proofErr w:type="gramStart"/>
            <w:r w:rsidRPr="005937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г</w:t>
            </w:r>
            <w:proofErr w:type="gramEnd"/>
            <w:r w:rsidRPr="005937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</w:tr>
      <w:tr w:rsidR="00D80D50" w:rsidRPr="003D288C" w:rsidTr="001D38E3">
        <w:trPr>
          <w:cantSplit/>
          <w:trHeight w:val="803"/>
        </w:trPr>
        <w:tc>
          <w:tcPr>
            <w:tcW w:w="10419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20"/>
                <w:lang w:eastAsia="ar-SA"/>
              </w:rPr>
              <w:t>ПОЛНОЕ НАИМЕНОВАНИЕ НОМИНАЛЬНОГО ДЕРЖАТЕЛЯ ЦЕНТРАЛЬНОГО ДЕПОЗИТАРИЯ:</w:t>
            </w:r>
          </w:p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20"/>
                <w:szCs w:val="20"/>
                <w:u w:val="single"/>
                <w:lang w:eastAsia="ar-SA"/>
              </w:rPr>
              <w:t>Небанковская кредитная организация Закрытое акционерное общество «Национальный расчетный депозитарий»</w:t>
            </w:r>
          </w:p>
        </w:tc>
      </w:tr>
      <w:tr w:rsidR="00D80D50" w:rsidRPr="003D288C" w:rsidTr="001D38E3">
        <w:trPr>
          <w:cantSplit/>
          <w:trHeight w:val="120"/>
        </w:trPr>
        <w:tc>
          <w:tcPr>
            <w:tcW w:w="10419" w:type="dxa"/>
            <w:gridSpan w:val="3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1D38E3">
        <w:trPr>
          <w:cantSplit/>
          <w:trHeight w:val="397"/>
        </w:trPr>
        <w:tc>
          <w:tcPr>
            <w:tcW w:w="520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ЗАЧИСЛЕНИЕ НА СЧЕТ НД  ЦЕНТРАЛЬНОГО ДЕПОЗИТАРИЯ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8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8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8"/>
                <w:szCs w:val="32"/>
                <w:lang w:eastAsia="ar-SA"/>
              </w:rPr>
              <w:fldChar w:fldCharType="end"/>
            </w:r>
          </w:p>
        </w:tc>
        <w:tc>
          <w:tcPr>
            <w:tcW w:w="39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1D38E3">
        <w:trPr>
          <w:cantSplit/>
          <w:trHeight w:val="397"/>
        </w:trPr>
        <w:tc>
          <w:tcPr>
            <w:tcW w:w="520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СПИСАНИЕ СО СЧЕТА НД Ц</w:t>
            </w:r>
            <w:r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ЕНТРАЛЬНОГО ДЕПОЗИТАРИЯ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9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1D38E3">
        <w:trPr>
          <w:cantSplit/>
          <w:trHeight w:val="397"/>
        </w:trPr>
        <w:tc>
          <w:tcPr>
            <w:tcW w:w="5767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УНИКАЛЬНЫЙ ИДЕНТИФИКАЦИОННЫЙ НОМЕР (РЕФЕРЕНС)</w:t>
            </w:r>
          </w:p>
        </w:tc>
        <w:tc>
          <w:tcPr>
            <w:tcW w:w="46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1D38E3">
        <w:trPr>
          <w:cantSplit/>
          <w:trHeight w:val="397"/>
        </w:trPr>
        <w:tc>
          <w:tcPr>
            <w:tcW w:w="5767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ВЛАДЕЛЕЦ (ДОВЕРИТЕЛЬНЫЙ УПРАВЛЯЮЩИЙ) ЦЕННЫХ БУМА</w:t>
            </w:r>
            <w:r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Г</w:t>
            </w:r>
          </w:p>
        </w:tc>
        <w:tc>
          <w:tcPr>
            <w:tcW w:w="46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D74AB5" w:rsidTr="001D38E3">
        <w:trPr>
          <w:cantSplit/>
          <w:trHeight w:val="397"/>
        </w:trPr>
        <w:tc>
          <w:tcPr>
            <w:tcW w:w="576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652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80D50" w:rsidRPr="00D74AB5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74AB5">
              <w:rPr>
                <w:rFonts w:eastAsia="Times New Roman" w:cs="Times New Roman"/>
                <w:sz w:val="16"/>
                <w:szCs w:val="16"/>
                <w:lang w:eastAsia="ar-SA"/>
              </w:rPr>
              <w:t>(Ф.И.О. (наименование)</w:t>
            </w:r>
            <w:proofErr w:type="gramEnd"/>
          </w:p>
        </w:tc>
      </w:tr>
      <w:tr w:rsidR="00D80D50" w:rsidRPr="003D288C" w:rsidTr="001D38E3">
        <w:trPr>
          <w:cantSplit/>
          <w:trHeight w:val="70"/>
        </w:trPr>
        <w:tc>
          <w:tcPr>
            <w:tcW w:w="10419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ЗАРЕГИСТРИРОВАННОЕ ЛИЦО</w:t>
            </w:r>
          </w:p>
        </w:tc>
      </w:tr>
      <w:tr w:rsidR="00D80D50" w:rsidRPr="003D288C" w:rsidTr="001D38E3">
        <w:trPr>
          <w:cantSplit/>
          <w:trHeight w:val="70"/>
        </w:trPr>
        <w:tc>
          <w:tcPr>
            <w:tcW w:w="8603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Номер лицевого счета</w:t>
            </w:r>
          </w:p>
        </w:tc>
        <w:tc>
          <w:tcPr>
            <w:tcW w:w="18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1D38E3">
        <w:trPr>
          <w:cantSplit/>
          <w:trHeight w:val="70"/>
        </w:trPr>
        <w:tc>
          <w:tcPr>
            <w:tcW w:w="293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Вид зарегистрированного лица</w:t>
            </w:r>
          </w:p>
        </w:tc>
        <w:tc>
          <w:tcPr>
            <w:tcW w:w="748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1D38E3">
        <w:trPr>
          <w:cantSplit/>
          <w:trHeight w:val="70"/>
        </w:trPr>
        <w:tc>
          <w:tcPr>
            <w:tcW w:w="293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Ф.И.О. (полное наименование):</w:t>
            </w:r>
          </w:p>
        </w:tc>
        <w:tc>
          <w:tcPr>
            <w:tcW w:w="7486" w:type="dxa"/>
            <w:gridSpan w:val="2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1D38E3">
        <w:trPr>
          <w:cantSplit/>
          <w:trHeight w:val="70"/>
        </w:trPr>
        <w:tc>
          <w:tcPr>
            <w:tcW w:w="4067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635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1D38E3">
        <w:trPr>
          <w:cantSplit/>
          <w:trHeight w:val="70"/>
        </w:trPr>
        <w:tc>
          <w:tcPr>
            <w:tcW w:w="179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номер документа:</w:t>
            </w:r>
          </w:p>
        </w:tc>
        <w:tc>
          <w:tcPr>
            <w:tcW w:w="34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1D38E3">
        <w:trPr>
          <w:cantSplit/>
          <w:trHeight w:val="70"/>
        </w:trPr>
        <w:tc>
          <w:tcPr>
            <w:tcW w:w="5627" w:type="dxa"/>
            <w:gridSpan w:val="1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органа, осуществившего выдачу (регистрацию)</w:t>
            </w:r>
          </w:p>
        </w:tc>
        <w:tc>
          <w:tcPr>
            <w:tcW w:w="4792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623F4E" w:rsidTr="001D38E3">
        <w:trPr>
          <w:cantSplit/>
          <w:trHeight w:val="70"/>
        </w:trPr>
        <w:tc>
          <w:tcPr>
            <w:tcW w:w="10419" w:type="dxa"/>
            <w:gridSpan w:val="3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D50" w:rsidRPr="00623F4E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1D38E3">
        <w:trPr>
          <w:cantSplit/>
          <w:trHeight w:val="421"/>
        </w:trPr>
        <w:tc>
          <w:tcPr>
            <w:tcW w:w="10419" w:type="dxa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0D50" w:rsidRPr="003D288C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СВЕДЕНИЯ О ПЕРЕДАВАЕМЫХ ЦЕННЫХ БУМАГАХ:</w:t>
            </w:r>
          </w:p>
        </w:tc>
      </w:tr>
      <w:tr w:rsidR="00D80D50" w:rsidRPr="00623F4E" w:rsidTr="001D38E3">
        <w:trPr>
          <w:cantSplit/>
          <w:trHeight w:val="126"/>
        </w:trPr>
        <w:tc>
          <w:tcPr>
            <w:tcW w:w="307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Полное наименование эмитента:</w:t>
            </w:r>
          </w:p>
        </w:tc>
        <w:tc>
          <w:tcPr>
            <w:tcW w:w="7344" w:type="dxa"/>
            <w:gridSpan w:val="2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623F4E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80D50" w:rsidRPr="00623F4E" w:rsidTr="001D38E3">
        <w:trPr>
          <w:cantSplit/>
          <w:trHeight w:val="126"/>
        </w:trPr>
        <w:tc>
          <w:tcPr>
            <w:tcW w:w="3359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Вид, категория (тип) ценных бумаг:</w:t>
            </w:r>
          </w:p>
        </w:tc>
        <w:tc>
          <w:tcPr>
            <w:tcW w:w="7060" w:type="dxa"/>
            <w:gridSpan w:val="2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623F4E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80D50" w:rsidRPr="00623F4E" w:rsidTr="001D38E3">
        <w:trPr>
          <w:cantSplit/>
          <w:trHeight w:val="126"/>
        </w:trPr>
        <w:tc>
          <w:tcPr>
            <w:tcW w:w="4776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Государственный регистрационный номер выпуска:</w:t>
            </w:r>
          </w:p>
        </w:tc>
        <w:tc>
          <w:tcPr>
            <w:tcW w:w="5643" w:type="dxa"/>
            <w:gridSpan w:val="1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623F4E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80D50" w:rsidRPr="005937E1" w:rsidTr="001D38E3">
        <w:trPr>
          <w:cantSplit/>
          <w:trHeight w:val="126"/>
        </w:trPr>
        <w:tc>
          <w:tcPr>
            <w:tcW w:w="1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Количество:</w:t>
            </w:r>
          </w:p>
        </w:tc>
        <w:tc>
          <w:tcPr>
            <w:tcW w:w="18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D50" w:rsidRPr="00623F4E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(</w:t>
            </w:r>
          </w:p>
        </w:tc>
        <w:tc>
          <w:tcPr>
            <w:tcW w:w="539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D50" w:rsidRPr="00623F4E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штук</w:t>
            </w:r>
          </w:p>
        </w:tc>
      </w:tr>
      <w:tr w:rsidR="00D80D50" w:rsidRPr="00623F4E" w:rsidTr="001D38E3">
        <w:trPr>
          <w:cantSplit/>
          <w:trHeight w:val="70"/>
        </w:trPr>
        <w:tc>
          <w:tcPr>
            <w:tcW w:w="10419" w:type="dxa"/>
            <w:gridSpan w:val="3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D50" w:rsidRPr="00623F4E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D80D50" w:rsidRPr="005937E1" w:rsidTr="001D38E3">
        <w:trPr>
          <w:cantSplit/>
          <w:trHeight w:val="126"/>
        </w:trPr>
        <w:tc>
          <w:tcPr>
            <w:tcW w:w="10419" w:type="dxa"/>
            <w:gridSpan w:val="3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ОБРЕМЕНЕНИЕ ВЫШЕУКАЗАННЫХ ЦЕННЫХ БУМАГ:</w:t>
            </w:r>
          </w:p>
        </w:tc>
      </w:tr>
      <w:tr w:rsidR="00D80D50" w:rsidRPr="005937E1" w:rsidTr="001D38E3">
        <w:trPr>
          <w:cantSplit/>
          <w:trHeight w:val="126"/>
        </w:trPr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ОБРЕМЕНЕНЫ</w:t>
            </w:r>
          </w:p>
        </w:tc>
        <w:tc>
          <w:tcPr>
            <w:tcW w:w="609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НЕ ОБРЕМЕНЕНЫ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</w:tr>
      <w:tr w:rsidR="00D80D50" w:rsidRPr="005937E1" w:rsidTr="001D38E3">
        <w:trPr>
          <w:cantSplit/>
          <w:trHeight w:val="315"/>
        </w:trPr>
        <w:tc>
          <w:tcPr>
            <w:tcW w:w="10419" w:type="dxa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УПОЛНОМОЧЕННЫЙ ПРЕДСТАВИТЕЛЬ</w:t>
            </w:r>
          </w:p>
        </w:tc>
      </w:tr>
      <w:tr w:rsidR="00D80D50" w:rsidRPr="003D288C" w:rsidTr="001D38E3">
        <w:trPr>
          <w:cantSplit/>
          <w:trHeight w:val="70"/>
        </w:trPr>
        <w:tc>
          <w:tcPr>
            <w:tcW w:w="2933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Ф.И.О. (полное наименование):</w:t>
            </w:r>
          </w:p>
        </w:tc>
        <w:tc>
          <w:tcPr>
            <w:tcW w:w="7486" w:type="dxa"/>
            <w:gridSpan w:val="2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1D38E3">
        <w:trPr>
          <w:cantSplit/>
          <w:trHeight w:val="70"/>
        </w:trPr>
        <w:tc>
          <w:tcPr>
            <w:tcW w:w="4067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635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1D38E3">
        <w:trPr>
          <w:cantSplit/>
          <w:trHeight w:val="70"/>
        </w:trPr>
        <w:tc>
          <w:tcPr>
            <w:tcW w:w="8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серия: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номер документа: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1D38E3">
        <w:trPr>
          <w:cantSplit/>
          <w:trHeight w:val="70"/>
        </w:trPr>
        <w:tc>
          <w:tcPr>
            <w:tcW w:w="5627" w:type="dxa"/>
            <w:gridSpan w:val="1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органа, осуществившего выдачу (регистрацию)</w:t>
            </w:r>
          </w:p>
        </w:tc>
        <w:tc>
          <w:tcPr>
            <w:tcW w:w="4792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623F4E" w:rsidTr="001D38E3">
        <w:trPr>
          <w:cantSplit/>
          <w:trHeight w:val="70"/>
        </w:trPr>
        <w:tc>
          <w:tcPr>
            <w:tcW w:w="10419" w:type="dxa"/>
            <w:gridSpan w:val="3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D50" w:rsidRPr="00623F4E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5937E1" w:rsidTr="001D38E3">
        <w:trPr>
          <w:cantSplit/>
          <w:trHeight w:val="126"/>
        </w:trPr>
        <w:tc>
          <w:tcPr>
            <w:tcW w:w="10419" w:type="dxa"/>
            <w:gridSpan w:val="3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D80D50" w:rsidRPr="005937E1" w:rsidTr="001D38E3">
        <w:trPr>
          <w:cantSplit/>
          <w:trHeight w:val="818"/>
        </w:trPr>
        <w:tc>
          <w:tcPr>
            <w:tcW w:w="1041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>Гарантирую</w:t>
            </w: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, что передача ценных бумаг соответствует требованиям законодательства РФ, не нарушает установленных законодательством, уставом, вступившим в законную силу решений суда ограничений</w:t>
            </w:r>
          </w:p>
        </w:tc>
      </w:tr>
      <w:tr w:rsidR="00D80D50" w:rsidRPr="005937E1" w:rsidTr="001D38E3">
        <w:trPr>
          <w:cantSplit/>
          <w:trHeight w:val="126"/>
        </w:trPr>
        <w:tc>
          <w:tcPr>
            <w:tcW w:w="33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16"/>
                <w:szCs w:val="20"/>
                <w:lang w:eastAsia="ar-SA"/>
              </w:rPr>
              <w:t>Наименование или Ф.И.О.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379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D80D50" w:rsidRPr="005937E1" w:rsidTr="001D38E3">
        <w:trPr>
          <w:cantSplit/>
          <w:trHeight w:val="590"/>
        </w:trPr>
        <w:tc>
          <w:tcPr>
            <w:tcW w:w="3369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3790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D80D50" w:rsidRPr="005937E1" w:rsidTr="001D38E3">
        <w:trPr>
          <w:cantSplit/>
          <w:trHeight w:val="816"/>
        </w:trPr>
        <w:tc>
          <w:tcPr>
            <w:tcW w:w="336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3790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D80D50" w:rsidRPr="005937E1" w:rsidTr="001D38E3">
        <w:trPr>
          <w:cantSplit/>
          <w:trHeight w:val="126"/>
        </w:trPr>
        <w:tc>
          <w:tcPr>
            <w:tcW w:w="336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14"/>
                <w:szCs w:val="20"/>
                <w:lang w:eastAsia="ar-SA"/>
              </w:rPr>
              <w:t>Подпись Зарегистрированного лица, или его</w:t>
            </w:r>
          </w:p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14"/>
                <w:szCs w:val="20"/>
                <w:lang w:eastAsia="ar-SA"/>
              </w:rPr>
              <w:t>уполномоченного представителя</w:t>
            </w:r>
          </w:p>
        </w:tc>
        <w:tc>
          <w:tcPr>
            <w:tcW w:w="226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379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4"/>
                <w:lang w:eastAsia="ar-SA"/>
              </w:rPr>
              <w:t>М.</w:t>
            </w:r>
            <w:proofErr w:type="gramStart"/>
            <w:r w:rsidRPr="005937E1">
              <w:rPr>
                <w:rFonts w:eastAsia="Times New Roman" w:cs="Times New Roman"/>
                <w:sz w:val="20"/>
                <w:szCs w:val="24"/>
                <w:lang w:eastAsia="ar-SA"/>
              </w:rPr>
              <w:t>П</w:t>
            </w:r>
            <w:proofErr w:type="gramEnd"/>
          </w:p>
        </w:tc>
      </w:tr>
    </w:tbl>
    <w:p w:rsidR="00295384" w:rsidRPr="00D80D50" w:rsidRDefault="00295384" w:rsidP="00D80D50"/>
    <w:sectPr w:rsidR="00295384" w:rsidRPr="00D80D50" w:rsidSect="00D80D50">
      <w:headerReference w:type="default" r:id="rId10"/>
      <w:footerReference w:type="default" r:id="rId11"/>
      <w:headerReference w:type="first" r:id="rId12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6C" w:rsidRDefault="00F46E6C" w:rsidP="000A38CC">
      <w:pPr>
        <w:spacing w:after="0" w:line="240" w:lineRule="auto"/>
      </w:pPr>
      <w:r>
        <w:separator/>
      </w:r>
    </w:p>
  </w:endnote>
  <w:endnote w:type="continuationSeparator" w:id="0">
    <w:p w:rsidR="00F46E6C" w:rsidRDefault="00F46E6C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6C" w:rsidRDefault="00F46E6C" w:rsidP="000A38CC">
      <w:pPr>
        <w:spacing w:after="0" w:line="240" w:lineRule="auto"/>
      </w:pPr>
      <w:r>
        <w:separator/>
      </w:r>
    </w:p>
  </w:footnote>
  <w:footnote w:type="continuationSeparator" w:id="0">
    <w:p w:rsidR="00F46E6C" w:rsidRDefault="00F46E6C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D50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209"/>
      <w:gridCol w:w="5210"/>
    </w:tblGrid>
    <w:tr w:rsidR="00D80D50" w:rsidRPr="005937E1" w:rsidTr="001D38E3">
      <w:trPr>
        <w:cantSplit/>
      </w:trPr>
      <w:tc>
        <w:tcPr>
          <w:tcW w:w="5209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hideMark/>
        </w:tcPr>
        <w:p w:rsidR="00D80D50" w:rsidRPr="005937E1" w:rsidRDefault="00D80D50" w:rsidP="001D38E3">
          <w:pPr>
            <w:suppressAutoHyphens/>
            <w:spacing w:after="0" w:line="240" w:lineRule="auto"/>
            <w:rPr>
              <w:rFonts w:eastAsia="Times New Roman" w:cs="Times New Roman"/>
              <w:i/>
              <w:sz w:val="20"/>
              <w:szCs w:val="20"/>
              <w:lang w:eastAsia="ar-SA"/>
            </w:rPr>
          </w:pPr>
          <w:r w:rsidRPr="005937E1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Правила ведения реестра ЗАО «СРК»</w:t>
          </w:r>
        </w:p>
      </w:tc>
      <w:tc>
        <w:tcPr>
          <w:tcW w:w="521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D80D50" w:rsidRPr="005937E1" w:rsidRDefault="00D80D50" w:rsidP="001D38E3">
          <w:pPr>
            <w:suppressAutoHyphens/>
            <w:spacing w:after="0" w:line="240" w:lineRule="auto"/>
            <w:jc w:val="right"/>
            <w:rPr>
              <w:rFonts w:eastAsia="Times New Roman" w:cs="Times New Roman"/>
              <w:i/>
              <w:sz w:val="20"/>
              <w:szCs w:val="20"/>
              <w:lang w:eastAsia="ar-SA"/>
            </w:rPr>
          </w:pPr>
          <w:r w:rsidRPr="005937E1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№ </w:t>
          </w: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10</w:t>
          </w:r>
        </w:p>
      </w:tc>
    </w:tr>
  </w:tbl>
  <w:p w:rsidR="00D80D50" w:rsidRDefault="00D80D5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8.75pt;height:12.5pt" o:bullet="t">
        <v:imagedata r:id="rId1" o:title="clip_image001"/>
      </v:shape>
    </w:pict>
  </w:numPicBullet>
  <w:numPicBullet w:numPicBulletId="1">
    <w:pict>
      <v:shape id="_x0000_i11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1F36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2C1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596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D50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46E6C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7C706C-42ED-4DC3-AF3D-0B56FF2D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Комаров</cp:lastModifiedBy>
  <cp:revision>5</cp:revision>
  <cp:lastPrinted>2017-07-10T10:20:00Z</cp:lastPrinted>
  <dcterms:created xsi:type="dcterms:W3CDTF">2017-08-14T06:30:00Z</dcterms:created>
  <dcterms:modified xsi:type="dcterms:W3CDTF">2017-08-22T09:53:00Z</dcterms:modified>
</cp:coreProperties>
</file>